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2E22" w14:textId="76111D81" w:rsidR="00F5689F" w:rsidRDefault="00C137D6" w:rsidP="007401A7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260C0D" wp14:editId="1E0F7BD9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55" name="Rectangle 58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4784F1" id="Rectangle 58" o:spid="_x0000_s1026" alt="Decorative" style="position:absolute;margin-left:-36pt;margin-top:167pt;width:567.35pt;height:55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" fillcolor="#a9d4db [3204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E6525B" w14:paraId="0C22AACF" w14:textId="77777777" w:rsidTr="00FC49E3">
        <w:trPr>
          <w:trHeight w:val="1728"/>
        </w:trPr>
        <w:tc>
          <w:tcPr>
            <w:tcW w:w="2965" w:type="pct"/>
          </w:tcPr>
          <w:p w14:paraId="08FE9038" w14:textId="77777777" w:rsidR="00E6525B" w:rsidRDefault="00000000" w:rsidP="00F5689F">
            <w:pPr>
              <w:pStyle w:val="Title"/>
            </w:pPr>
            <w:sdt>
              <w:sdtPr>
                <w:id w:val="1710216553"/>
                <w:placeholder>
                  <w:docPart w:val="30B7224FF5BF4F28BA18A9B20DB3C293"/>
                </w:placeholder>
                <w:temporary/>
                <w:showingPlcHdr/>
                <w15:appearance w15:val="hidden"/>
              </w:sdtPr>
              <w:sdtContent>
                <w:r w:rsidR="00E6525B" w:rsidRPr="00F5689F">
                  <w:t>Robin Zupanc</w:t>
                </w:r>
              </w:sdtContent>
            </w:sdt>
          </w:p>
          <w:p w14:paraId="28EF5ADC" w14:textId="77777777" w:rsidR="00E6525B" w:rsidRDefault="00000000" w:rsidP="00F5689F">
            <w:pPr>
              <w:pStyle w:val="Subtitle"/>
            </w:pPr>
            <w:sdt>
              <w:sdtPr>
                <w:id w:val="-211267029"/>
                <w:placeholder>
                  <w:docPart w:val="2E32D56BFA0642EFA0A2664938AA9FB2"/>
                </w:placeholder>
                <w:temporary/>
                <w:showingPlcHdr/>
                <w15:appearance w15:val="hidden"/>
              </w:sdtPr>
              <w:sdtContent>
                <w:r w:rsid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017D8255" w14:textId="77777777" w:rsidR="00E6525B" w:rsidRPr="00F5689F" w:rsidRDefault="00E6525B" w:rsidP="00F5689F"/>
        </w:tc>
        <w:tc>
          <w:tcPr>
            <w:tcW w:w="1658" w:type="pct"/>
            <w:vMerge w:val="restart"/>
            <w:vAlign w:val="bottom"/>
          </w:tcPr>
          <w:p w14:paraId="46FDA7FF" w14:textId="77777777" w:rsidR="00E6525B" w:rsidRDefault="00000000" w:rsidP="00E6525B">
            <w:pPr>
              <w:pStyle w:val="BodyContactInfo"/>
            </w:pPr>
            <w:sdt>
              <w:sdtPr>
                <w:id w:val="1073241622"/>
                <w:placeholder>
                  <w:docPart w:val="4F1355208BBD4081B6B93AE8FE376991"/>
                </w:placeholder>
                <w:temporary/>
                <w:showingPlcHdr/>
                <w15:appearance w15:val="hidden"/>
              </w:sdtPr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E6525B" w:rsidRPr="00F5689F">
              <w:t xml:space="preserve">  </w:t>
            </w:r>
          </w:p>
        </w:tc>
      </w:tr>
      <w:tr w:rsidR="00E97CB2" w:rsidRPr="00F5689F" w14:paraId="15D45AE6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28FF8145" w14:textId="77777777" w:rsidR="00E97CB2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41CF5258" wp14:editId="0213C21A">
                      <wp:extent cx="3867912" cy="0"/>
                      <wp:effectExtent l="0" t="19050" r="56515" b="38100"/>
                      <wp:docPr id="2" name="Line 25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ECCE4A4" id="Line 2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DOlYV+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6D0F0523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7444FE15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E97CB2" w14:paraId="70913966" w14:textId="77777777" w:rsidTr="00FC49E3">
        <w:trPr>
          <w:trHeight w:val="2592"/>
        </w:trPr>
        <w:tc>
          <w:tcPr>
            <w:tcW w:w="2965" w:type="pct"/>
          </w:tcPr>
          <w:p w14:paraId="0EAFF95B" w14:textId="4A3533CD" w:rsidR="00E97CB2" w:rsidRDefault="00E97CB2" w:rsidP="00F5689F"/>
        </w:tc>
        <w:tc>
          <w:tcPr>
            <w:tcW w:w="377" w:type="pct"/>
          </w:tcPr>
          <w:p w14:paraId="0FFDDCB2" w14:textId="77777777" w:rsidR="00E97CB2" w:rsidRDefault="00E97CB2" w:rsidP="00F5689F"/>
        </w:tc>
        <w:tc>
          <w:tcPr>
            <w:tcW w:w="1658" w:type="pct"/>
          </w:tcPr>
          <w:p w14:paraId="19085AD4" w14:textId="77777777" w:rsidR="00E97CB2" w:rsidRDefault="00E97CB2" w:rsidP="00F5689F"/>
        </w:tc>
      </w:tr>
      <w:tr w:rsidR="00FC49E3" w14:paraId="62FE85E2" w14:textId="77777777" w:rsidTr="00FC49E3">
        <w:tc>
          <w:tcPr>
            <w:tcW w:w="2965" w:type="pct"/>
          </w:tcPr>
          <w:p w14:paraId="0E53FBB6" w14:textId="77777777" w:rsidR="00FC49E3" w:rsidRPr="00FC49E3" w:rsidRDefault="00000000" w:rsidP="00FC49E3">
            <w:pPr>
              <w:pStyle w:val="Heading1"/>
            </w:pPr>
            <w:sdt>
              <w:sdtPr>
                <w:id w:val="1680545767"/>
                <w:placeholder>
                  <w:docPart w:val="82BB687F4A234993BA0E36D7B611CA4E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FC49E3">
              <w:t xml:space="preserve"> </w:t>
            </w:r>
          </w:p>
        </w:tc>
        <w:tc>
          <w:tcPr>
            <w:tcW w:w="377" w:type="pct"/>
          </w:tcPr>
          <w:p w14:paraId="46EC401F" w14:textId="77777777" w:rsidR="00FC49E3" w:rsidRDefault="00FC49E3" w:rsidP="00F5689F"/>
        </w:tc>
        <w:tc>
          <w:tcPr>
            <w:tcW w:w="1658" w:type="pct"/>
          </w:tcPr>
          <w:p w14:paraId="7064B848" w14:textId="77777777" w:rsidR="00FC49E3" w:rsidRDefault="00000000" w:rsidP="00E97CB2">
            <w:pPr>
              <w:pStyle w:val="Heading1"/>
            </w:pPr>
            <w:sdt>
              <w:sdtPr>
                <w:id w:val="-1275096728"/>
                <w:placeholder>
                  <w:docPart w:val="621942B6F82247CF9B1C853E8093CFF2"/>
                </w:placeholder>
                <w:temporary/>
                <w:showingPlcHdr/>
                <w15:appearance w15:val="hidden"/>
              </w:sdtPr>
              <w:sdtContent>
                <w:r w:rsidR="00FC49E3">
                  <w:t>Education</w:t>
                </w:r>
              </w:sdtContent>
            </w:sdt>
          </w:p>
        </w:tc>
      </w:tr>
      <w:tr w:rsidR="00E6525B" w:rsidRPr="00F5689F" w14:paraId="2B967FCB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59632650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38B0503C" wp14:editId="530F03DB">
                      <wp:extent cx="3871686" cy="0"/>
                      <wp:effectExtent l="0" t="19050" r="33655" b="19050"/>
                      <wp:docPr id="4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53060B9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4BC1A487" w14:textId="77777777" w:rsidR="00E6525B" w:rsidRPr="00F5689F" w:rsidRDefault="00E6525B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5ED1A43C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0EE199DB" wp14:editId="4B0A153E">
                      <wp:extent cx="2103120" cy="0"/>
                      <wp:effectExtent l="0" t="19050" r="30480" b="19050"/>
                      <wp:docPr id="16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BD999C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260C96FA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47B15B19" w14:textId="59C7A61A" w:rsidR="00FC49E3" w:rsidRPr="00E97CB2" w:rsidRDefault="00000000" w:rsidP="00E97CB2">
            <w:pPr>
              <w:pStyle w:val="DateRange"/>
            </w:pPr>
            <w:sdt>
              <w:sdtPr>
                <w:id w:val="-2006586095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BA5462" w:rsidRPr="00BA5462">
                  <w:t>20</w:t>
                </w:r>
                <w:r w:rsidR="00BA5462">
                  <w:t>XX</w:t>
                </w:r>
                <w:r w:rsidR="00BA5462" w:rsidRPr="00BA5462">
                  <w:t xml:space="preserve"> </w:t>
                </w:r>
                <w:r w:rsidR="007401A7">
                  <w:t>–</w:t>
                </w:r>
                <w:r w:rsidR="00BA5462" w:rsidRPr="00BA5462">
                  <w:t xml:space="preserve"> Current</w:t>
                </w:r>
              </w:sdtContent>
            </w:sdt>
            <w:r w:rsidR="007401A7">
              <w:t xml:space="preserve"> </w:t>
            </w:r>
          </w:p>
          <w:p w14:paraId="7A00AB71" w14:textId="77777777" w:rsidR="00FC49E3" w:rsidRDefault="00000000" w:rsidP="00E97CB2">
            <w:pPr>
              <w:pStyle w:val="JobTitleandDegree"/>
            </w:pPr>
            <w:sdt>
              <w:sdtPr>
                <w:id w:val="1024906116"/>
                <w:placeholder>
                  <w:docPart w:val="5D6651CF87614C8E8050F265FE547904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57450940"/>
                <w:placeholder>
                  <w:docPart w:val="A29273CDAF234551873792CB7D86D545"/>
                </w:placeholder>
                <w:temporary/>
                <w:showingPlcHdr/>
                <w15:appearance w15:val="hidden"/>
              </w:sdt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06BDF455" w14:textId="77777777" w:rsidR="00FC49E3" w:rsidRDefault="00000000" w:rsidP="00D87E03">
            <w:pPr>
              <w:pStyle w:val="Jobdescription"/>
            </w:pPr>
            <w:sdt>
              <w:sdtPr>
                <w:id w:val="-1671865009"/>
                <w:placeholder>
                  <w:docPart w:val="CEEADC9A77DD4BC582DA599662CD0272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4053121B" w14:textId="32E47686" w:rsidR="00FC49E3" w:rsidRPr="00E97CB2" w:rsidRDefault="00000000" w:rsidP="00E97CB2">
            <w:pPr>
              <w:pStyle w:val="DateRange"/>
            </w:pPr>
            <w:sdt>
              <w:sdtPr>
                <w:id w:val="350147467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D5657B" w:rsidRPr="00D5657B">
                  <w:t>20XX – 20XX</w:t>
                </w:r>
                <w:r w:rsidR="00FC49E3" w:rsidRPr="00E97CB2">
                  <w:t xml:space="preserve"> </w:t>
                </w:r>
              </w:sdtContent>
            </w:sdt>
            <w:r w:rsidR="007401A7">
              <w:t xml:space="preserve"> </w:t>
            </w:r>
          </w:p>
          <w:p w14:paraId="4DEA7C9C" w14:textId="77777777" w:rsidR="00FC49E3" w:rsidRDefault="00000000" w:rsidP="00E97CB2">
            <w:pPr>
              <w:pStyle w:val="JobTitleandDegree"/>
            </w:pPr>
            <w:sdt>
              <w:sdtPr>
                <w:id w:val="-1792582168"/>
                <w:placeholder>
                  <w:docPart w:val="54FE7CBC436F44F4BD13080831ABCCCF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-419111028"/>
                <w:placeholder>
                  <w:docPart w:val="6B0D820BC66A4D3DA877B9D9BA31983F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37BB4E9B" w14:textId="77777777" w:rsidR="00FC49E3" w:rsidRDefault="00000000" w:rsidP="00D87E03">
            <w:pPr>
              <w:pStyle w:val="Jobdescription"/>
            </w:pPr>
            <w:sdt>
              <w:sdtPr>
                <w:id w:val="1696815397"/>
                <w:placeholder>
                  <w:docPart w:val="2B87513983AC4F549730DBBEB6112E47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27C3534C" w14:textId="332E24AA" w:rsidR="00FC49E3" w:rsidRPr="00E97CB2" w:rsidRDefault="00000000" w:rsidP="00E97CB2">
            <w:pPr>
              <w:pStyle w:val="DateRange"/>
            </w:pPr>
            <w:sdt>
              <w:sdtPr>
                <w:id w:val="636459170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D5657B" w:rsidRPr="00D5657B">
                  <w:t>20XX – 20XX</w:t>
                </w:r>
                <w:r w:rsidR="00FC49E3" w:rsidRPr="00E97CB2">
                  <w:t xml:space="preserve"> </w:t>
                </w:r>
              </w:sdtContent>
            </w:sdt>
            <w:r w:rsidR="007401A7">
              <w:t xml:space="preserve"> </w:t>
            </w:r>
          </w:p>
          <w:p w14:paraId="0B5F4CED" w14:textId="77777777" w:rsidR="00FC49E3" w:rsidRDefault="00000000" w:rsidP="00E97CB2">
            <w:pPr>
              <w:pStyle w:val="JobTitleandDegree"/>
            </w:pPr>
            <w:sdt>
              <w:sdtPr>
                <w:id w:val="892310399"/>
                <w:placeholder>
                  <w:docPart w:val="BD889011615D4180B609E411F3B8EE95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-583227201"/>
                <w:placeholder>
                  <w:docPart w:val="B728687AC2D148EEA8DB44F938B5805E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6216CA0E" w14:textId="79E4FA8D" w:rsidR="00FC49E3" w:rsidRDefault="0059418C" w:rsidP="00D87E03">
            <w:pPr>
              <w:pStyle w:val="Jobdescription"/>
            </w:pPr>
            <w:r>
              <w:rPr>
                <w:rFonts w:eastAsiaTheme="minorEastAsia" w:hint="eastAsia"/>
                <w:lang w:eastAsia="zh-CN"/>
              </w:rPr>
              <w:t>Summarize your key responsibility and experience and profile etc here, @HEADITS@</w:t>
            </w:r>
          </w:p>
        </w:tc>
        <w:tc>
          <w:tcPr>
            <w:tcW w:w="377" w:type="pct"/>
            <w:vMerge w:val="restart"/>
          </w:tcPr>
          <w:p w14:paraId="1F527080" w14:textId="77777777" w:rsidR="00FC49E3" w:rsidRDefault="00FC49E3" w:rsidP="00E6525B"/>
        </w:tc>
        <w:tc>
          <w:tcPr>
            <w:tcW w:w="1658" w:type="pct"/>
          </w:tcPr>
          <w:p w14:paraId="38B2AA2E" w14:textId="76A8A870" w:rsidR="00FC49E3" w:rsidRPr="00E6525B" w:rsidRDefault="00000000" w:rsidP="00D87E03">
            <w:pPr>
              <w:pStyle w:val="DateRange"/>
            </w:pPr>
            <w:sdt>
              <w:sdtPr>
                <w:id w:val="1621961709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D5657B" w:rsidRPr="00D5657B">
                  <w:t>20XX – 20XX</w:t>
                </w:r>
              </w:sdtContent>
            </w:sdt>
            <w:r w:rsidR="007401A7">
              <w:t xml:space="preserve"> </w:t>
            </w:r>
          </w:p>
          <w:p w14:paraId="39376BB8" w14:textId="77777777" w:rsidR="00FC49E3" w:rsidRPr="00FC49E3" w:rsidRDefault="00000000" w:rsidP="00FC49E3">
            <w:pPr>
              <w:pStyle w:val="JobTitleandDegree"/>
            </w:pPr>
            <w:sdt>
              <w:sdtPr>
                <w:id w:val="929390290"/>
                <w:placeholder>
                  <w:docPart w:val="D992934E924E4346B6192938C78C3E32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A.A. Paralegal Studies</w:t>
                </w:r>
              </w:sdtContent>
            </w:sdt>
            <w:r w:rsidR="00FC49E3" w:rsidRPr="00FC49E3">
              <w:t xml:space="preserve"> </w:t>
            </w:r>
          </w:p>
          <w:p w14:paraId="1E2C56D9" w14:textId="7B7DDA8E" w:rsidR="00FC49E3" w:rsidRDefault="00000000" w:rsidP="00FC49E3">
            <w:sdt>
              <w:sdtPr>
                <w:id w:val="2130202658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4738EF">
                  <w:t>Jasper University</w:t>
                </w:r>
                <w:r w:rsidR="00FC49E3" w:rsidRPr="00D87E03">
                  <w:t xml:space="preserve"> </w:t>
                </w:r>
              </w:sdtContent>
            </w:sdt>
            <w:r w:rsidR="007401A7">
              <w:t xml:space="preserve"> </w:t>
            </w:r>
          </w:p>
        </w:tc>
      </w:tr>
      <w:tr w:rsidR="00FC49E3" w14:paraId="57697B13" w14:textId="77777777" w:rsidTr="00FC49E3">
        <w:tc>
          <w:tcPr>
            <w:tcW w:w="2965" w:type="pct"/>
            <w:vMerge/>
          </w:tcPr>
          <w:p w14:paraId="4C08CDFC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08D31C3C" w14:textId="77777777" w:rsidR="00FC49E3" w:rsidRDefault="00FC49E3" w:rsidP="00F5689F"/>
        </w:tc>
        <w:tc>
          <w:tcPr>
            <w:tcW w:w="1658" w:type="pct"/>
          </w:tcPr>
          <w:p w14:paraId="25EEDB8D" w14:textId="77777777" w:rsidR="00FC49E3" w:rsidRPr="00E97CB2" w:rsidRDefault="00000000" w:rsidP="00E97CB2">
            <w:pPr>
              <w:pStyle w:val="Heading1"/>
            </w:pPr>
            <w:sdt>
              <w:sdtPr>
                <w:id w:val="-1827432767"/>
                <w:placeholder>
                  <w:docPart w:val="46E9AA7025014C2598610CA9333F5708"/>
                </w:placeholder>
                <w:temporary/>
                <w:showingPlcHdr/>
                <w15:appearance w15:val="hidden"/>
              </w:sdtPr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106233F7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04A3735A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0D8D094F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76AAC55B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1E82F2EE" wp14:editId="5CDDD566">
                      <wp:extent cx="2103120" cy="0"/>
                      <wp:effectExtent l="0" t="19050" r="30480" b="19050"/>
                      <wp:docPr id="13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6463B46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49CD405E" w14:textId="77777777" w:rsidTr="00FC49E3">
        <w:trPr>
          <w:trHeight w:val="2520"/>
        </w:trPr>
        <w:tc>
          <w:tcPr>
            <w:tcW w:w="2965" w:type="pct"/>
            <w:vMerge/>
          </w:tcPr>
          <w:p w14:paraId="2270409B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476B44CA" w14:textId="77777777" w:rsidR="00FC49E3" w:rsidRDefault="00FC49E3" w:rsidP="00E6525B"/>
        </w:tc>
        <w:sdt>
          <w:sdtPr>
            <w:id w:val="-887724449"/>
            <w:placeholder>
              <w:docPart w:val="D670749AE3CF4C0FA57C3AF50718C015"/>
            </w:placeholder>
            <w:temporary/>
            <w:showingPlcHdr/>
            <w15:appearance w15:val="hidden"/>
          </w:sdtPr>
          <w:sdtContent>
            <w:tc>
              <w:tcPr>
                <w:tcW w:w="1658" w:type="pct"/>
              </w:tcPr>
              <w:p w14:paraId="793AC1FC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5E30E11F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143956C7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76C2D513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2B75305E" w14:textId="77777777" w:rsidR="00FC49E3" w:rsidRPr="00E6525B" w:rsidRDefault="00FC49E3" w:rsidP="00D87E03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4B9B7188" w14:textId="77777777" w:rsidTr="00FC49E3">
        <w:tc>
          <w:tcPr>
            <w:tcW w:w="2965" w:type="pct"/>
            <w:vMerge/>
          </w:tcPr>
          <w:p w14:paraId="622B3528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2EA325A9" w14:textId="77777777" w:rsidR="00FC49E3" w:rsidRDefault="00FC49E3" w:rsidP="00F5689F"/>
        </w:tc>
        <w:tc>
          <w:tcPr>
            <w:tcW w:w="1658" w:type="pct"/>
          </w:tcPr>
          <w:p w14:paraId="43E88DF9" w14:textId="77777777" w:rsidR="00FC49E3" w:rsidRPr="00E97CB2" w:rsidRDefault="00000000" w:rsidP="00E97CB2">
            <w:pPr>
              <w:pStyle w:val="Heading1"/>
            </w:pPr>
            <w:sdt>
              <w:sdtPr>
                <w:id w:val="325716262"/>
                <w:placeholder>
                  <w:docPart w:val="0E66CD614CDE4641AABB873ACC75755B"/>
                </w:placeholder>
                <w:temporary/>
                <w:showingPlcHdr/>
                <w15:appearance w15:val="hidden"/>
              </w:sdtPr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7A03CBDA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255F53B6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551B36C5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1011129D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5A7A834E" wp14:editId="45508DC9">
                      <wp:extent cx="2103120" cy="0"/>
                      <wp:effectExtent l="0" t="19050" r="30480" b="19050"/>
                      <wp:docPr id="15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959D088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22B91DE8" w14:textId="77777777" w:rsidTr="00481C0C">
        <w:trPr>
          <w:trHeight w:val="1449"/>
        </w:trPr>
        <w:tc>
          <w:tcPr>
            <w:tcW w:w="2965" w:type="pct"/>
            <w:vMerge/>
          </w:tcPr>
          <w:p w14:paraId="7EB05A96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4E901804" w14:textId="77777777" w:rsidR="00FC49E3" w:rsidRDefault="00FC49E3" w:rsidP="00E6525B"/>
        </w:tc>
        <w:tc>
          <w:tcPr>
            <w:tcW w:w="1658" w:type="pct"/>
          </w:tcPr>
          <w:p w14:paraId="08F61E1C" w14:textId="77777777" w:rsidR="00FC49E3" w:rsidRPr="00D87E03" w:rsidRDefault="00000000" w:rsidP="00D87E03">
            <w:pPr>
              <w:pStyle w:val="BodyContactInfo"/>
            </w:pPr>
            <w:sdt>
              <w:sdtPr>
                <w:id w:val="-1232085246"/>
                <w:placeholder>
                  <w:docPart w:val="679622EB8B47424790FFC7C8777CBB20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64EDC4AD" w14:textId="77777777" w:rsidR="00FC49E3" w:rsidRPr="00D87E03" w:rsidRDefault="00000000" w:rsidP="00D87E03">
            <w:pPr>
              <w:pStyle w:val="BodyContactInfo"/>
            </w:pPr>
            <w:sdt>
              <w:sdtPr>
                <w:id w:val="-1079819623"/>
                <w:placeholder>
                  <w:docPart w:val="EEEA5F3A2EDB4DE9A0B6401E42F5B961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109F1D02" w14:textId="77777777" w:rsidR="00FC49E3" w:rsidRPr="00D87E03" w:rsidRDefault="00000000" w:rsidP="00D87E03">
            <w:pPr>
              <w:pStyle w:val="BodyContactInfo"/>
            </w:pPr>
            <w:sdt>
              <w:sdtPr>
                <w:id w:val="-77365718"/>
                <w:placeholder>
                  <w:docPart w:val="DCACC969D1D34AF0BF5DF92DC32906A3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0504C2FD" w14:textId="231B73DD" w:rsidR="00FC49E3" w:rsidRPr="00D87E03" w:rsidRDefault="00AA3E3D" w:rsidP="004738EF">
            <w:pPr>
              <w:pStyle w:val="BodyContactInfo"/>
            </w:pPr>
            <w:r>
              <w:rPr>
                <w:rFonts w:eastAsiaTheme="minorEastAsia" w:hint="eastAsia"/>
                <w:lang w:eastAsia="zh-CN"/>
              </w:rPr>
              <w:t>service@headits.com</w:t>
            </w:r>
            <w:r w:rsidR="00FC49E3" w:rsidRPr="00D87E03">
              <w:t xml:space="preserve"> </w:t>
            </w:r>
            <w:r w:rsidR="007401A7">
              <w:t xml:space="preserve"> </w:t>
            </w:r>
          </w:p>
        </w:tc>
      </w:tr>
    </w:tbl>
    <w:p w14:paraId="1B36FD18" w14:textId="5DE5F077" w:rsidR="00481C0C" w:rsidRPr="0059418C" w:rsidRDefault="00481C0C" w:rsidP="00F5689F">
      <w:pPr>
        <w:rPr>
          <w:rFonts w:eastAsiaTheme="minorEastAsia"/>
          <w:lang w:eastAsia="zh-CN"/>
        </w:rPr>
      </w:pPr>
    </w:p>
    <w:sectPr w:rsidR="00481C0C" w:rsidRPr="0059418C" w:rsidSect="007401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34" w:bottom="288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C5F87" w14:textId="77777777" w:rsidR="00517499" w:rsidRDefault="00517499" w:rsidP="001B56AD">
      <w:pPr>
        <w:spacing w:line="240" w:lineRule="auto"/>
      </w:pPr>
      <w:r>
        <w:separator/>
      </w:r>
    </w:p>
  </w:endnote>
  <w:endnote w:type="continuationSeparator" w:id="0">
    <w:p w14:paraId="468553C5" w14:textId="77777777" w:rsidR="00517499" w:rsidRDefault="00517499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24EA0" w14:textId="77777777" w:rsidR="007401A7" w:rsidRDefault="00740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9081D" w14:textId="77777777" w:rsidR="007401A7" w:rsidRDefault="007401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17E97" w14:textId="77777777" w:rsidR="007401A7" w:rsidRDefault="00740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F476" w14:textId="77777777" w:rsidR="00517499" w:rsidRDefault="00517499" w:rsidP="001B56AD">
      <w:pPr>
        <w:spacing w:line="240" w:lineRule="auto"/>
      </w:pPr>
      <w:r>
        <w:separator/>
      </w:r>
    </w:p>
  </w:footnote>
  <w:footnote w:type="continuationSeparator" w:id="0">
    <w:p w14:paraId="03385B53" w14:textId="77777777" w:rsidR="00517499" w:rsidRDefault="00517499" w:rsidP="001B5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FEBF4" w14:textId="77777777" w:rsidR="007401A7" w:rsidRDefault="00740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6AEEA" w14:textId="77777777" w:rsidR="007401A7" w:rsidRDefault="00740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CFEF" w14:textId="77777777" w:rsidR="007401A7" w:rsidRDefault="00740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2118981017">
    <w:abstractNumId w:val="2"/>
  </w:num>
  <w:num w:numId="2" w16cid:durableId="2057633">
    <w:abstractNumId w:val="4"/>
  </w:num>
  <w:num w:numId="3" w16cid:durableId="1822382103">
    <w:abstractNumId w:val="3"/>
  </w:num>
  <w:num w:numId="4" w16cid:durableId="856697221">
    <w:abstractNumId w:val="0"/>
  </w:num>
  <w:num w:numId="5" w16cid:durableId="1050769846">
    <w:abstractNumId w:val="1"/>
  </w:num>
  <w:num w:numId="6" w16cid:durableId="991103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E9"/>
    <w:rsid w:val="00031805"/>
    <w:rsid w:val="000430BC"/>
    <w:rsid w:val="000B7E9E"/>
    <w:rsid w:val="001B56AD"/>
    <w:rsid w:val="001F5ED6"/>
    <w:rsid w:val="00273963"/>
    <w:rsid w:val="002C4419"/>
    <w:rsid w:val="00340C75"/>
    <w:rsid w:val="003E6D64"/>
    <w:rsid w:val="003F6860"/>
    <w:rsid w:val="004738EF"/>
    <w:rsid w:val="00481C0C"/>
    <w:rsid w:val="004C7E05"/>
    <w:rsid w:val="005047E5"/>
    <w:rsid w:val="00517499"/>
    <w:rsid w:val="00585F80"/>
    <w:rsid w:val="0059418C"/>
    <w:rsid w:val="005B1B13"/>
    <w:rsid w:val="005D49CA"/>
    <w:rsid w:val="006F7F1C"/>
    <w:rsid w:val="007401A7"/>
    <w:rsid w:val="007466F4"/>
    <w:rsid w:val="00793691"/>
    <w:rsid w:val="00810BD7"/>
    <w:rsid w:val="00851431"/>
    <w:rsid w:val="008539E9"/>
    <w:rsid w:val="0086291E"/>
    <w:rsid w:val="008F3A43"/>
    <w:rsid w:val="008F49B2"/>
    <w:rsid w:val="00A1439F"/>
    <w:rsid w:val="00A635D5"/>
    <w:rsid w:val="00A82D03"/>
    <w:rsid w:val="00AA3E3D"/>
    <w:rsid w:val="00B80EE9"/>
    <w:rsid w:val="00BA5462"/>
    <w:rsid w:val="00BB23D5"/>
    <w:rsid w:val="00BE62FD"/>
    <w:rsid w:val="00C1178B"/>
    <w:rsid w:val="00C137D6"/>
    <w:rsid w:val="00C764ED"/>
    <w:rsid w:val="00C8183F"/>
    <w:rsid w:val="00C83E97"/>
    <w:rsid w:val="00D04F7E"/>
    <w:rsid w:val="00D301E0"/>
    <w:rsid w:val="00D5657B"/>
    <w:rsid w:val="00D87E03"/>
    <w:rsid w:val="00E32441"/>
    <w:rsid w:val="00E33B3B"/>
    <w:rsid w:val="00E449AE"/>
    <w:rsid w:val="00E6525B"/>
    <w:rsid w:val="00E725E9"/>
    <w:rsid w:val="00E97CB2"/>
    <w:rsid w:val="00ED6E70"/>
    <w:rsid w:val="00EF10F2"/>
    <w:rsid w:val="00F41ACF"/>
    <w:rsid w:val="00F5689F"/>
    <w:rsid w:val="00F7064C"/>
    <w:rsid w:val="00FA6B46"/>
    <w:rsid w:val="00FC49E3"/>
    <w:rsid w:val="00FC78D4"/>
    <w:rsid w:val="00FE00C9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F7206"/>
  <w15:docId w15:val="{F59C527F-1315-41A9-A4F7-33C10ADC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B7224FF5BF4F28BA18A9B20DB3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F9BDC-42EB-49D5-AF32-CF9AC4443D70}"/>
      </w:docPartPr>
      <w:docPartBody>
        <w:p w:rsidR="00354130" w:rsidRDefault="00BB6A72">
          <w:pPr>
            <w:pStyle w:val="30B7224FF5BF4F28BA18A9B20DB3C293"/>
          </w:pPr>
          <w:r w:rsidRPr="00F5689F">
            <w:t>Robin Zupanc</w:t>
          </w:r>
        </w:p>
      </w:docPartBody>
    </w:docPart>
    <w:docPart>
      <w:docPartPr>
        <w:name w:val="2E32D56BFA0642EFA0A2664938AA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2113F-A1DF-4D1E-82C2-BF88A55FADB7}"/>
      </w:docPartPr>
      <w:docPartBody>
        <w:p w:rsidR="00354130" w:rsidRDefault="00BB6A72">
          <w:pPr>
            <w:pStyle w:val="2E32D56BFA0642EFA0A2664938AA9FB2"/>
          </w:pPr>
          <w:r>
            <w:t>Paralegal</w:t>
          </w:r>
        </w:p>
      </w:docPartBody>
    </w:docPart>
    <w:docPart>
      <w:docPartPr>
        <w:name w:val="4F1355208BBD4081B6B93AE8FE37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6515-96E5-4371-A25A-4A176803C902}"/>
      </w:docPartPr>
      <w:docPartBody>
        <w:p w:rsidR="00354130" w:rsidRDefault="00BB6A72">
          <w:pPr>
            <w:pStyle w:val="4F1355208BBD4081B6B93AE8FE376991"/>
          </w:pPr>
          <w:r w:rsidRPr="004C7E05"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82BB687F4A234993BA0E36D7B611C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D6B38-3E8A-4B18-810A-791516A00A61}"/>
      </w:docPartPr>
      <w:docPartBody>
        <w:p w:rsidR="00354130" w:rsidRDefault="00BB6A72" w:rsidP="00BB6A72">
          <w:pPr>
            <w:pStyle w:val="82BB687F4A234993BA0E36D7B611CA4E2"/>
          </w:pPr>
          <w:r w:rsidRPr="00FC49E3">
            <w:rPr>
              <w:rStyle w:val="PlaceholderText"/>
            </w:rPr>
            <w:t>Experience</w:t>
          </w:r>
        </w:p>
      </w:docPartBody>
    </w:docPart>
    <w:docPart>
      <w:docPartPr>
        <w:name w:val="621942B6F82247CF9B1C853E8093C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578B0-D10B-4FCB-B13A-946CC6FE342C}"/>
      </w:docPartPr>
      <w:docPartBody>
        <w:p w:rsidR="00354130" w:rsidRDefault="00BB6A72">
          <w:pPr>
            <w:pStyle w:val="621942B6F82247CF9B1C853E8093CFF2"/>
          </w:pPr>
          <w:r>
            <w:t>Education</w:t>
          </w:r>
        </w:p>
      </w:docPartBody>
    </w:docPart>
    <w:docPart>
      <w:docPartPr>
        <w:name w:val="5D6651CF87614C8E8050F265FE547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CC3B-2DD8-45BD-AAC0-A3275F8D91C2}"/>
      </w:docPartPr>
      <w:docPartBody>
        <w:p w:rsidR="00354130" w:rsidRDefault="00BB6A72">
          <w:pPr>
            <w:pStyle w:val="5D6651CF87614C8E8050F265FE547904"/>
          </w:pPr>
          <w:r w:rsidRPr="00FC49E3">
            <w:t>Paralegal</w:t>
          </w:r>
        </w:p>
      </w:docPartBody>
    </w:docPart>
    <w:docPart>
      <w:docPartPr>
        <w:name w:val="A29273CDAF234551873792CB7D86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6809C-11FC-477A-9ED4-6F6D7929F31F}"/>
      </w:docPartPr>
      <w:docPartBody>
        <w:p w:rsidR="00354130" w:rsidRDefault="00BB6A72" w:rsidP="00BB6A72">
          <w:pPr>
            <w:pStyle w:val="A29273CDAF234551873792CB7D86D5452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CEEADC9A77DD4BC582DA599662CD0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F89A9-C2B5-4246-9122-0FB6FED2D239}"/>
      </w:docPartPr>
      <w:docPartBody>
        <w:p w:rsidR="00354130" w:rsidRDefault="00BB6A72">
          <w:pPr>
            <w:pStyle w:val="CEEADC9A77DD4BC582DA599662CD0272"/>
          </w:pPr>
          <w:r w:rsidRPr="004C7E05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54FE7CBC436F44F4BD13080831ABC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798F-2D1B-471D-9666-4371C8D3BC65}"/>
      </w:docPartPr>
      <w:docPartBody>
        <w:p w:rsidR="00354130" w:rsidRDefault="00BB6A72">
          <w:pPr>
            <w:pStyle w:val="54FE7CBC436F44F4BD13080831ABCCCF"/>
          </w:pPr>
          <w:r w:rsidRPr="00FC49E3">
            <w:t>Paralegal</w:t>
          </w:r>
        </w:p>
      </w:docPartBody>
    </w:docPart>
    <w:docPart>
      <w:docPartPr>
        <w:name w:val="6B0D820BC66A4D3DA877B9D9BA319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C055-52B7-482F-8D0D-8FA01C7CF659}"/>
      </w:docPartPr>
      <w:docPartBody>
        <w:p w:rsidR="00354130" w:rsidRDefault="00BB6A72" w:rsidP="00BB6A72">
          <w:pPr>
            <w:pStyle w:val="6B0D820BC66A4D3DA877B9D9BA31983F2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2B87513983AC4F549730DBBEB611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5FADD-1994-4B8D-A5F5-5DBDB8256E51}"/>
      </w:docPartPr>
      <w:docPartBody>
        <w:p w:rsidR="00354130" w:rsidRDefault="00BB6A72">
          <w:pPr>
            <w:pStyle w:val="2B87513983AC4F549730DBBEB6112E47"/>
          </w:pPr>
          <w:r w:rsidRPr="004C7E05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BD889011615D4180B609E411F3B8E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0C7D-6144-473A-B94D-3258CA026FF5}"/>
      </w:docPartPr>
      <w:docPartBody>
        <w:p w:rsidR="00354130" w:rsidRDefault="00BB6A72">
          <w:pPr>
            <w:pStyle w:val="BD889011615D4180B609E411F3B8EE95"/>
          </w:pPr>
          <w:r w:rsidRPr="00FC49E3">
            <w:t>Paralegal</w:t>
          </w:r>
        </w:p>
      </w:docPartBody>
    </w:docPart>
    <w:docPart>
      <w:docPartPr>
        <w:name w:val="B728687AC2D148EEA8DB44F938B5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50D48-9C4C-4FA5-BD24-7DD473CB95AE}"/>
      </w:docPartPr>
      <w:docPartBody>
        <w:p w:rsidR="00354130" w:rsidRDefault="00BB6A72" w:rsidP="00BB6A72">
          <w:pPr>
            <w:pStyle w:val="B728687AC2D148EEA8DB44F938B5805E2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D992934E924E4346B6192938C78C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1C61E-C5A5-49CE-B8EC-AFB01BA52A29}"/>
      </w:docPartPr>
      <w:docPartBody>
        <w:p w:rsidR="00354130" w:rsidRDefault="00BB6A72">
          <w:pPr>
            <w:pStyle w:val="D992934E924E4346B6192938C78C3E32"/>
          </w:pPr>
          <w:r w:rsidRPr="00FC49E3">
            <w:t>A.A. Paralegal Studies</w:t>
          </w:r>
        </w:p>
      </w:docPartBody>
    </w:docPart>
    <w:docPart>
      <w:docPartPr>
        <w:name w:val="46E9AA7025014C2598610CA9333F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57635-E160-4160-B536-F3C74EBE97BC}"/>
      </w:docPartPr>
      <w:docPartBody>
        <w:p w:rsidR="00354130" w:rsidRDefault="00BB6A72">
          <w:pPr>
            <w:pStyle w:val="46E9AA7025014C2598610CA9333F5708"/>
          </w:pPr>
          <w:r>
            <w:t>Skills</w:t>
          </w:r>
        </w:p>
      </w:docPartBody>
    </w:docPart>
    <w:docPart>
      <w:docPartPr>
        <w:name w:val="D670749AE3CF4C0FA57C3AF50718C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9401C-2124-4FD3-A49E-2F8908216D4B}"/>
      </w:docPartPr>
      <w:docPartBody>
        <w:p w:rsidR="00BB6A72" w:rsidRPr="00D87E03" w:rsidRDefault="00BB6A72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BB6A72" w:rsidRPr="00D87E03" w:rsidRDefault="00BB6A72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BB6A72" w:rsidRPr="00D87E03" w:rsidRDefault="00BB6A72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BB6A72" w:rsidRPr="00D87E03" w:rsidRDefault="00BB6A72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354130" w:rsidRDefault="00BB6A72" w:rsidP="00BB6A72">
          <w:pPr>
            <w:pStyle w:val="D670749AE3CF4C0FA57C3AF50718C0152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0E66CD614CDE4641AABB873ACC757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6BE1-8170-408F-BB69-1A69AC46AE35}"/>
      </w:docPartPr>
      <w:docPartBody>
        <w:p w:rsidR="00354130" w:rsidRDefault="00BB6A72">
          <w:pPr>
            <w:pStyle w:val="0E66CD614CDE4641AABB873ACC75755B"/>
          </w:pPr>
          <w:r>
            <w:t>Contact</w:t>
          </w:r>
        </w:p>
      </w:docPartBody>
    </w:docPart>
    <w:docPart>
      <w:docPartPr>
        <w:name w:val="679622EB8B47424790FFC7C8777C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4B3B-496E-4B31-BF48-3349ED921A97}"/>
      </w:docPartPr>
      <w:docPartBody>
        <w:p w:rsidR="00354130" w:rsidRDefault="00BB6A72">
          <w:pPr>
            <w:pStyle w:val="679622EB8B47424790FFC7C8777CBB20"/>
          </w:pPr>
          <w:r w:rsidRPr="00D87E03">
            <w:t>4567 Main Street</w:t>
          </w:r>
        </w:p>
      </w:docPartBody>
    </w:docPart>
    <w:docPart>
      <w:docPartPr>
        <w:name w:val="EEEA5F3A2EDB4DE9A0B6401E42F5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93808-E068-4C47-B398-B9EFA79FE039}"/>
      </w:docPartPr>
      <w:docPartBody>
        <w:p w:rsidR="00354130" w:rsidRDefault="00BB6A72">
          <w:pPr>
            <w:pStyle w:val="EEEA5F3A2EDB4DE9A0B6401E42F5B961"/>
          </w:pPr>
          <w:r w:rsidRPr="00D87E03">
            <w:t>City, State 98052</w:t>
          </w:r>
        </w:p>
      </w:docPartBody>
    </w:docPart>
    <w:docPart>
      <w:docPartPr>
        <w:name w:val="DCACC969D1D34AF0BF5DF92DC329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B0F7C-FD03-4FB3-B54B-FDB2263E81BE}"/>
      </w:docPartPr>
      <w:docPartBody>
        <w:p w:rsidR="00354130" w:rsidRDefault="00BB6A72">
          <w:pPr>
            <w:pStyle w:val="DCACC969D1D34AF0BF5DF92DC32906A3"/>
          </w:pPr>
          <w:r w:rsidRPr="00D87E03">
            <w:t>(718) 555–0100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096BF-3528-48D3-A4FF-291BC4194E02}"/>
      </w:docPartPr>
      <w:docPartBody>
        <w:p w:rsidR="007B5868" w:rsidRDefault="00A71340">
          <w:r w:rsidRPr="00AC37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2E7B66AB"/>
    <w:multiLevelType w:val="multilevel"/>
    <w:tmpl w:val="D622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F14B77"/>
    <w:multiLevelType w:val="multilevel"/>
    <w:tmpl w:val="914CA4C0"/>
    <w:lvl w:ilvl="0">
      <w:start w:val="1"/>
      <w:numFmt w:val="decimal"/>
      <w:pStyle w:val="D670749AE3CF4C0FA57C3AF50718C015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439227669">
    <w:abstractNumId w:val="0"/>
  </w:num>
  <w:num w:numId="2" w16cid:durableId="1167330691">
    <w:abstractNumId w:val="1"/>
  </w:num>
  <w:num w:numId="3" w16cid:durableId="2057633">
    <w:abstractNumId w:val="3"/>
  </w:num>
  <w:num w:numId="4" w16cid:durableId="2097168201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EE"/>
    <w:rsid w:val="002C4419"/>
    <w:rsid w:val="00354130"/>
    <w:rsid w:val="0040313B"/>
    <w:rsid w:val="00452A04"/>
    <w:rsid w:val="00510BA5"/>
    <w:rsid w:val="007B5868"/>
    <w:rsid w:val="008F3A43"/>
    <w:rsid w:val="009B517C"/>
    <w:rsid w:val="00A71340"/>
    <w:rsid w:val="00BB6A72"/>
    <w:rsid w:val="00C033A3"/>
    <w:rsid w:val="00DB2F34"/>
    <w:rsid w:val="00E32441"/>
    <w:rsid w:val="00EA0AEE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B7224FF5BF4F28BA18A9B20DB3C293">
    <w:name w:val="30B7224FF5BF4F28BA18A9B20DB3C293"/>
  </w:style>
  <w:style w:type="paragraph" w:customStyle="1" w:styleId="2E32D56BFA0642EFA0A2664938AA9FB2">
    <w:name w:val="2E32D56BFA0642EFA0A2664938AA9FB2"/>
  </w:style>
  <w:style w:type="paragraph" w:customStyle="1" w:styleId="4F1355208BBD4081B6B93AE8FE376991">
    <w:name w:val="4F1355208BBD4081B6B93AE8FE376991"/>
  </w:style>
  <w:style w:type="character" w:styleId="PlaceholderText">
    <w:name w:val="Placeholder Text"/>
    <w:basedOn w:val="DefaultParagraphFont"/>
    <w:uiPriority w:val="99"/>
    <w:semiHidden/>
    <w:rsid w:val="00BB6A72"/>
    <w:rPr>
      <w:color w:val="808080"/>
    </w:rPr>
  </w:style>
  <w:style w:type="paragraph" w:customStyle="1" w:styleId="621942B6F82247CF9B1C853E8093CFF2">
    <w:name w:val="621942B6F82247CF9B1C853E8093CFF2"/>
  </w:style>
  <w:style w:type="paragraph" w:customStyle="1" w:styleId="5D6651CF87614C8E8050F265FE547904">
    <w:name w:val="5D6651CF87614C8E8050F265FE547904"/>
  </w:style>
  <w:style w:type="character" w:customStyle="1" w:styleId="CompanyName">
    <w:name w:val="Company Name"/>
    <w:basedOn w:val="DefaultParagraphFont"/>
    <w:uiPriority w:val="1"/>
    <w:qFormat/>
    <w:rsid w:val="00BB6A72"/>
    <w:rPr>
      <w:i/>
    </w:rPr>
  </w:style>
  <w:style w:type="paragraph" w:customStyle="1" w:styleId="CEEADC9A77DD4BC582DA599662CD0272">
    <w:name w:val="CEEADC9A77DD4BC582DA599662CD0272"/>
  </w:style>
  <w:style w:type="paragraph" w:customStyle="1" w:styleId="54FE7CBC436F44F4BD13080831ABCCCF">
    <w:name w:val="54FE7CBC436F44F4BD13080831ABCCCF"/>
  </w:style>
  <w:style w:type="paragraph" w:customStyle="1" w:styleId="2B87513983AC4F549730DBBEB6112E47">
    <w:name w:val="2B87513983AC4F549730DBBEB6112E47"/>
  </w:style>
  <w:style w:type="paragraph" w:customStyle="1" w:styleId="BD889011615D4180B609E411F3B8EE95">
    <w:name w:val="BD889011615D4180B609E411F3B8EE95"/>
  </w:style>
  <w:style w:type="paragraph" w:customStyle="1" w:styleId="D992934E924E4346B6192938C78C3E32">
    <w:name w:val="D992934E924E4346B6192938C78C3E32"/>
  </w:style>
  <w:style w:type="paragraph" w:customStyle="1" w:styleId="46E9AA7025014C2598610CA9333F5708">
    <w:name w:val="46E9AA7025014C2598610CA9333F5708"/>
  </w:style>
  <w:style w:type="paragraph" w:customStyle="1" w:styleId="SkillsBullets">
    <w:name w:val="Skills Bullets"/>
    <w:basedOn w:val="BulletsSkills"/>
    <w:qFormat/>
    <w:rsid w:val="00BB6A72"/>
  </w:style>
  <w:style w:type="paragraph" w:customStyle="1" w:styleId="BulletsSkills">
    <w:name w:val="Bullets Skills"/>
    <w:basedOn w:val="Normal"/>
    <w:qFormat/>
    <w:rsid w:val="00BB6A72"/>
    <w:pPr>
      <w:widowControl w:val="0"/>
      <w:numPr>
        <w:numId w:val="1"/>
      </w:numPr>
      <w:autoSpaceDE w:val="0"/>
      <w:autoSpaceDN w:val="0"/>
      <w:spacing w:before="240" w:after="0" w:line="312" w:lineRule="auto"/>
      <w:contextualSpacing/>
    </w:pPr>
    <w:rPr>
      <w:rFonts w:eastAsia="Arial" w:cs="Arial"/>
      <w:sz w:val="18"/>
      <w:szCs w:val="16"/>
      <w:lang w:bidi="en-US"/>
    </w:rPr>
  </w:style>
  <w:style w:type="paragraph" w:customStyle="1" w:styleId="0E66CD614CDE4641AABB873ACC75755B">
    <w:name w:val="0E66CD614CDE4641AABB873ACC75755B"/>
  </w:style>
  <w:style w:type="paragraph" w:customStyle="1" w:styleId="679622EB8B47424790FFC7C8777CBB20">
    <w:name w:val="679622EB8B47424790FFC7C8777CBB20"/>
  </w:style>
  <w:style w:type="paragraph" w:customStyle="1" w:styleId="EEEA5F3A2EDB4DE9A0B6401E42F5B961">
    <w:name w:val="EEEA5F3A2EDB4DE9A0B6401E42F5B961"/>
  </w:style>
  <w:style w:type="paragraph" w:customStyle="1" w:styleId="DCACC969D1D34AF0BF5DF92DC32906A3">
    <w:name w:val="DCACC969D1D34AF0BF5DF92DC32906A3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customStyle="1" w:styleId="82BB687F4A234993BA0E36D7B611CA4E2">
    <w:name w:val="82BB687F4A234993BA0E36D7B611CA4E2"/>
    <w:rsid w:val="00BB6A72"/>
    <w:pPr>
      <w:widowControl w:val="0"/>
      <w:autoSpaceDE w:val="0"/>
      <w:autoSpaceDN w:val="0"/>
      <w:spacing w:after="0" w:line="240" w:lineRule="auto"/>
      <w:outlineLvl w:val="0"/>
    </w:pPr>
    <w:rPr>
      <w:rFonts w:eastAsia="Arial" w:cs="Arial"/>
      <w:b/>
      <w:bCs/>
      <w:sz w:val="32"/>
      <w:szCs w:val="40"/>
      <w:lang w:bidi="en-US"/>
    </w:rPr>
  </w:style>
  <w:style w:type="paragraph" w:customStyle="1" w:styleId="A29273CDAF234551873792CB7D86D5452">
    <w:name w:val="A29273CDAF234551873792CB7D86D5452"/>
    <w:rsid w:val="00BB6A72"/>
    <w:pPr>
      <w:widowControl w:val="0"/>
      <w:autoSpaceDE w:val="0"/>
      <w:autoSpaceDN w:val="0"/>
      <w:spacing w:after="0" w:line="240" w:lineRule="auto"/>
    </w:pPr>
    <w:rPr>
      <w:rFonts w:eastAsia="Arial" w:cs="Arial"/>
      <w:b/>
      <w:szCs w:val="16"/>
      <w:lang w:bidi="en-US"/>
    </w:rPr>
  </w:style>
  <w:style w:type="paragraph" w:customStyle="1" w:styleId="6B0D820BC66A4D3DA877B9D9BA31983F2">
    <w:name w:val="6B0D820BC66A4D3DA877B9D9BA31983F2"/>
    <w:rsid w:val="00BB6A72"/>
    <w:pPr>
      <w:widowControl w:val="0"/>
      <w:autoSpaceDE w:val="0"/>
      <w:autoSpaceDN w:val="0"/>
      <w:spacing w:after="0" w:line="240" w:lineRule="auto"/>
    </w:pPr>
    <w:rPr>
      <w:rFonts w:eastAsia="Arial" w:cs="Arial"/>
      <w:b/>
      <w:szCs w:val="16"/>
      <w:lang w:bidi="en-US"/>
    </w:rPr>
  </w:style>
  <w:style w:type="paragraph" w:customStyle="1" w:styleId="B728687AC2D148EEA8DB44F938B5805E2">
    <w:name w:val="B728687AC2D148EEA8DB44F938B5805E2"/>
    <w:rsid w:val="00BB6A72"/>
    <w:pPr>
      <w:widowControl w:val="0"/>
      <w:autoSpaceDE w:val="0"/>
      <w:autoSpaceDN w:val="0"/>
      <w:spacing w:after="0" w:line="240" w:lineRule="auto"/>
    </w:pPr>
    <w:rPr>
      <w:rFonts w:eastAsia="Arial" w:cs="Arial"/>
      <w:b/>
      <w:szCs w:val="16"/>
      <w:lang w:bidi="en-US"/>
    </w:rPr>
  </w:style>
  <w:style w:type="paragraph" w:customStyle="1" w:styleId="D670749AE3CF4C0FA57C3AF50718C0152">
    <w:name w:val="D670749AE3CF4C0FA57C3AF50718C0152"/>
    <w:rsid w:val="00BB6A72"/>
    <w:pPr>
      <w:widowControl w:val="0"/>
      <w:numPr>
        <w:numId w:val="4"/>
      </w:numPr>
      <w:autoSpaceDE w:val="0"/>
      <w:autoSpaceDN w:val="0"/>
      <w:spacing w:before="240" w:after="0" w:line="312" w:lineRule="auto"/>
      <w:ind w:left="288" w:hanging="288"/>
      <w:contextualSpacing/>
    </w:pPr>
    <w:rPr>
      <w:rFonts w:eastAsia="Arial" w:cs="Arial"/>
      <w:sz w:val="18"/>
      <w:szCs w:val="16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80859-18EE-47FC-821A-F2D626BAF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4E23D-4616-4E73-A28A-3D0001192D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525AA0E-C871-47AE-9E93-DCD182C3B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8AC554-3323-4A44-B72E-651942CA7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Han</dc:creator>
  <cp:keywords/>
  <dc:description/>
  <cp:lastModifiedBy>Davy Han</cp:lastModifiedBy>
  <cp:revision>5</cp:revision>
  <dcterms:created xsi:type="dcterms:W3CDTF">2025-07-11T00:55:00Z</dcterms:created>
  <dcterms:modified xsi:type="dcterms:W3CDTF">2025-07-12T20:30:00Z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